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31A8" w14:textId="77777777" w:rsidR="00C4594C" w:rsidRPr="001B69E3" w:rsidRDefault="00C4594C" w:rsidP="00BD7EE9">
      <w:pPr>
        <w:pStyle w:val="WW-NormalWeb1"/>
        <w:tabs>
          <w:tab w:val="left" w:pos="6379"/>
        </w:tabs>
        <w:spacing w:before="0" w:after="0"/>
        <w:ind w:right="535"/>
        <w:jc w:val="both"/>
        <w:rPr>
          <w:b/>
          <w:bCs/>
          <w:sz w:val="20"/>
          <w:szCs w:val="20"/>
        </w:rPr>
      </w:pPr>
    </w:p>
    <w:p w14:paraId="0511C1F7" w14:textId="4442B8DF" w:rsidR="004A1629" w:rsidRPr="001B69E3" w:rsidRDefault="00BD493E" w:rsidP="00C4594C">
      <w:pPr>
        <w:pStyle w:val="WW-NormalWeb1"/>
        <w:tabs>
          <w:tab w:val="left" w:pos="6379"/>
        </w:tabs>
        <w:spacing w:before="0" w:after="0"/>
        <w:ind w:left="-142" w:right="535"/>
        <w:jc w:val="both"/>
        <w:rPr>
          <w:b/>
          <w:bCs/>
          <w:sz w:val="20"/>
          <w:szCs w:val="20"/>
        </w:rPr>
      </w:pPr>
      <w:r w:rsidRPr="001B69E3">
        <w:rPr>
          <w:b/>
          <w:bCs/>
          <w:sz w:val="20"/>
          <w:szCs w:val="20"/>
        </w:rPr>
        <w:t>EK</w:t>
      </w:r>
      <w:r w:rsidR="0059524E" w:rsidRPr="001B69E3">
        <w:rPr>
          <w:b/>
          <w:bCs/>
          <w:sz w:val="20"/>
          <w:szCs w:val="20"/>
        </w:rPr>
        <w:t>b</w:t>
      </w:r>
      <w:r w:rsidRPr="001B69E3">
        <w:rPr>
          <w:b/>
          <w:bCs/>
          <w:sz w:val="20"/>
          <w:szCs w:val="20"/>
        </w:rPr>
        <w:t xml:space="preserve">: </w:t>
      </w:r>
      <w:r w:rsidR="004A1629" w:rsidRPr="001B69E3">
        <w:rPr>
          <w:b/>
          <w:bCs/>
          <w:sz w:val="20"/>
          <w:szCs w:val="20"/>
        </w:rPr>
        <w:t>BÜTÇE ve GEREKÇESİ</w:t>
      </w:r>
    </w:p>
    <w:p w14:paraId="1357EFA5" w14:textId="77777777" w:rsidR="004A1629" w:rsidRPr="001B69E3" w:rsidRDefault="004A1629" w:rsidP="001B69E3">
      <w:pPr>
        <w:pStyle w:val="WW-NormalWeb1"/>
        <w:spacing w:before="0" w:after="0"/>
        <w:ind w:right="535"/>
        <w:jc w:val="both"/>
        <w:rPr>
          <w:sz w:val="20"/>
          <w:szCs w:val="20"/>
        </w:rPr>
      </w:pPr>
    </w:p>
    <w:p w14:paraId="2F9147B0" w14:textId="77777777" w:rsidR="00C4594C" w:rsidRPr="001B69E3" w:rsidRDefault="00C4594C" w:rsidP="00C4594C">
      <w:pPr>
        <w:pStyle w:val="WW-NormalWeb1"/>
        <w:spacing w:before="0" w:after="0"/>
        <w:ind w:left="-142" w:right="535"/>
        <w:jc w:val="both"/>
        <w:rPr>
          <w:sz w:val="20"/>
          <w:szCs w:val="20"/>
        </w:rPr>
      </w:pPr>
    </w:p>
    <w:p w14:paraId="7377EDFF" w14:textId="77777777" w:rsidR="004A1629" w:rsidRPr="001B69E3" w:rsidRDefault="004A1629" w:rsidP="00831BD0">
      <w:pPr>
        <w:spacing w:after="240"/>
        <w:ind w:left="567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GENEL BÜTÇE TABLOSU (TL) (*)</w:t>
      </w:r>
    </w:p>
    <w:tbl>
      <w:tblPr>
        <w:tblW w:w="9958" w:type="dxa"/>
        <w:tblInd w:w="-10" w:type="dxa"/>
        <w:tblLook w:val="0000" w:firstRow="0" w:lastRow="0" w:firstColumn="0" w:lastColumn="0" w:noHBand="0" w:noVBand="0"/>
      </w:tblPr>
      <w:tblGrid>
        <w:gridCol w:w="1400"/>
        <w:gridCol w:w="1005"/>
        <w:gridCol w:w="1008"/>
        <w:gridCol w:w="1007"/>
        <w:gridCol w:w="1107"/>
        <w:gridCol w:w="1107"/>
        <w:gridCol w:w="1106"/>
        <w:gridCol w:w="1109"/>
        <w:gridCol w:w="1109"/>
      </w:tblGrid>
      <w:tr w:rsidR="008D13E7" w:rsidRPr="001B69E3" w14:paraId="3A2E7CD8" w14:textId="77777777" w:rsidTr="001B1414">
        <w:trPr>
          <w:cantSplit/>
          <w:trHeight w:hRule="exact" w:val="1373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AF23F47" w14:textId="40DE15DA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Katkı Kaynağı</w:t>
            </w:r>
            <w:r w:rsidR="00DC3A9A" w:rsidRPr="001B69E3">
              <w:rPr>
                <w:b/>
                <w:sz w:val="20"/>
                <w:lang w:val="tr-TR"/>
              </w:rPr>
              <w:t>*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A727983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Makine ve</w:t>
            </w:r>
          </w:p>
          <w:p w14:paraId="512959C5" w14:textId="6A96B708" w:rsidR="006E4DBB" w:rsidRPr="001B69E3" w:rsidRDefault="006E4DBB" w:rsidP="00886A67">
            <w:pPr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Teçhizat Giderleri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A65B215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Sarf</w:t>
            </w:r>
          </w:p>
          <w:p w14:paraId="0CF127EC" w14:textId="5F49C455" w:rsidR="006E4DBB" w:rsidRPr="001B69E3" w:rsidRDefault="006E4DBB" w:rsidP="00886A67">
            <w:pPr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Giderleri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A954B59" w14:textId="77777777" w:rsidR="006E4DBB" w:rsidRPr="001B69E3" w:rsidRDefault="006E4DBB" w:rsidP="000A03B0">
            <w:pPr>
              <w:snapToGrid w:val="0"/>
              <w:ind w:left="-172" w:firstLine="172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Hizmet</w:t>
            </w:r>
          </w:p>
          <w:p w14:paraId="604E3F2F" w14:textId="70E0660C" w:rsidR="006E4DBB" w:rsidRPr="001B69E3" w:rsidRDefault="006E4DBB" w:rsidP="00886A67">
            <w:pPr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Alımları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DAE1B1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Temsil ve Tanıtma Giderleri</w:t>
            </w:r>
          </w:p>
          <w:p w14:paraId="4C110131" w14:textId="140974FC" w:rsidR="006E4DBB" w:rsidRPr="001B69E3" w:rsidRDefault="006E4DBB" w:rsidP="00886A67">
            <w:pPr>
              <w:snapToGrid w:val="0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3678FFD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Seyahat Giderleri</w:t>
            </w:r>
          </w:p>
          <w:p w14:paraId="770BB8EB" w14:textId="298A9B34" w:rsidR="006E4DBB" w:rsidRPr="001B69E3" w:rsidRDefault="006E4DBB" w:rsidP="00886A67">
            <w:pPr>
              <w:snapToGrid w:val="0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7C211AD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Bursiyer Ücretleri</w:t>
            </w:r>
          </w:p>
          <w:p w14:paraId="0B2CC888" w14:textId="02AF7D28" w:rsidR="006E4DBB" w:rsidRPr="001B69E3" w:rsidRDefault="006E4DBB" w:rsidP="00886A67">
            <w:pPr>
              <w:snapToGrid w:val="0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015C31A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Geçici İşçi Ücretleri</w:t>
            </w:r>
            <w:r w:rsidR="00830A27" w:rsidRPr="001B69E3">
              <w:rPr>
                <w:b/>
                <w:sz w:val="20"/>
                <w:lang w:val="tr-TR"/>
              </w:rPr>
              <w:t xml:space="preserve"> (</w:t>
            </w:r>
            <w:r w:rsidRPr="001B69E3">
              <w:rPr>
                <w:b/>
                <w:sz w:val="20"/>
                <w:lang w:val="tr-TR"/>
              </w:rPr>
              <w:t>Yardımcı Personel</w:t>
            </w:r>
            <w:r w:rsidR="00830A27" w:rsidRPr="001B69E3">
              <w:rPr>
                <w:b/>
                <w:sz w:val="20"/>
                <w:lang w:val="tr-TR"/>
              </w:rPr>
              <w:t>)</w:t>
            </w:r>
          </w:p>
          <w:p w14:paraId="6DEA9109" w14:textId="7682B5A0" w:rsidR="006E4DBB" w:rsidRPr="001B69E3" w:rsidRDefault="006E4DBB" w:rsidP="00886A67">
            <w:pPr>
              <w:snapToGrid w:val="0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CB093E" w14:textId="77777777" w:rsidR="006E4DBB" w:rsidRPr="001B69E3" w:rsidRDefault="006E4DBB" w:rsidP="000A03B0">
            <w:pPr>
              <w:snapToGrid w:val="0"/>
              <w:jc w:val="center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TOPLAM</w:t>
            </w:r>
          </w:p>
        </w:tc>
      </w:tr>
      <w:tr w:rsidR="008D13E7" w:rsidRPr="001B69E3" w14:paraId="220E2E94" w14:textId="77777777" w:rsidTr="001B69E3">
        <w:trPr>
          <w:cantSplit/>
          <w:trHeight w:val="644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44D6" w14:textId="33372B84" w:rsidR="006E4DBB" w:rsidRPr="001B69E3" w:rsidRDefault="00570A00" w:rsidP="00570A00">
            <w:pPr>
              <w:snapToGrid w:val="0"/>
              <w:rPr>
                <w:sz w:val="20"/>
                <w:lang w:val="tr-TR"/>
              </w:rPr>
            </w:pPr>
            <w:r w:rsidRPr="001B69E3">
              <w:rPr>
                <w:sz w:val="20"/>
                <w:lang w:val="tr-TR"/>
              </w:rPr>
              <w:t xml:space="preserve">YAPKO Beklenen </w:t>
            </w:r>
            <w:r w:rsidR="006E4DBB" w:rsidRPr="001B69E3">
              <w:rPr>
                <w:sz w:val="20"/>
                <w:lang w:val="tr-TR"/>
              </w:rPr>
              <w:t>Katkı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F57B77" w14:textId="1EE8B329" w:rsidR="006E4DBB" w:rsidRPr="001B69E3" w:rsidRDefault="006E4DBB" w:rsidP="001155C4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88E6723" w14:textId="602DFF37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177A91" w14:textId="5FA4BA38" w:rsidR="006E4DBB" w:rsidRPr="001B69E3" w:rsidRDefault="006E4DBB" w:rsidP="003C746D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C5BFC8" w14:textId="4D88DCFF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A5B0A7C" w14:textId="1692F6A2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AE250B" w14:textId="1F0C7015" w:rsidR="006E4DBB" w:rsidRPr="001B69E3" w:rsidRDefault="006E4DBB" w:rsidP="00570A00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CFE359" w14:textId="3B349731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51AAB1" w14:textId="6B990A2A" w:rsidR="006E4DBB" w:rsidRPr="001B69E3" w:rsidRDefault="006E4DBB" w:rsidP="000D6D7C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</w:tr>
      <w:tr w:rsidR="008D13E7" w:rsidRPr="001B69E3" w14:paraId="1E6574E8" w14:textId="77777777" w:rsidTr="001B69E3">
        <w:trPr>
          <w:cantSplit/>
          <w:trHeight w:val="644"/>
        </w:trPr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BB49" w14:textId="74AEB77E" w:rsidR="006E4DBB" w:rsidRPr="001B69E3" w:rsidRDefault="00DC3A9A" w:rsidP="005629E3">
            <w:pPr>
              <w:snapToGrid w:val="0"/>
              <w:rPr>
                <w:sz w:val="20"/>
                <w:lang w:val="tr-TR"/>
              </w:rPr>
            </w:pPr>
            <w:r w:rsidRPr="001B69E3">
              <w:rPr>
                <w:sz w:val="20"/>
                <w:lang w:val="tr-TR"/>
              </w:rPr>
              <w:t xml:space="preserve">Yayın </w:t>
            </w:r>
            <w:r w:rsidR="003C746D" w:rsidRPr="001B69E3">
              <w:rPr>
                <w:sz w:val="20"/>
                <w:lang w:val="tr-TR"/>
              </w:rPr>
              <w:t xml:space="preserve">/ Patent </w:t>
            </w:r>
            <w:r w:rsidRPr="001B69E3">
              <w:rPr>
                <w:sz w:val="20"/>
                <w:lang w:val="tr-TR"/>
              </w:rPr>
              <w:t>Gider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A698FE" w14:textId="6927E584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24807F7" w14:textId="3A9CE753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665158" w14:textId="306323FC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4B62CF" w14:textId="6668434D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1A4E68" w14:textId="48EAC91F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3EAFE5" w14:textId="72329688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EE9BF1" w14:textId="19C5CB4E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E1256B" w14:textId="54153864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</w:tr>
      <w:tr w:rsidR="008D13E7" w:rsidRPr="001B69E3" w14:paraId="6E4B013B" w14:textId="77777777" w:rsidTr="001B69E3">
        <w:trPr>
          <w:cantSplit/>
          <w:trHeight w:val="644"/>
        </w:trPr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A5A6" w14:textId="7F722AD7" w:rsidR="006E4DBB" w:rsidRPr="001B69E3" w:rsidRDefault="006E4DBB" w:rsidP="00CE5AAE">
            <w:pPr>
              <w:snapToGrid w:val="0"/>
              <w:rPr>
                <w:sz w:val="20"/>
                <w:lang w:val="tr-TR"/>
              </w:rPr>
            </w:pPr>
            <w:r w:rsidRPr="001B69E3">
              <w:rPr>
                <w:sz w:val="20"/>
                <w:lang w:val="tr-TR"/>
              </w:rPr>
              <w:t>Destekleyen Diğer</w:t>
            </w:r>
            <w:r w:rsidR="00CE5AAE" w:rsidRPr="001B69E3">
              <w:rPr>
                <w:sz w:val="20"/>
                <w:lang w:val="tr-TR"/>
              </w:rPr>
              <w:t xml:space="preserve"> </w:t>
            </w:r>
            <w:r w:rsidR="00431407" w:rsidRPr="001B69E3">
              <w:rPr>
                <w:sz w:val="20"/>
                <w:lang w:val="tr-TR"/>
              </w:rPr>
              <w:t>Kuruluş Katkısı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8D9A214" w14:textId="4D2131FD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2BABC3" w14:textId="0D8792B3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6693128" w14:textId="2513A410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8F92C9" w14:textId="7D89B4C7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FF1F43" w14:textId="26E934A0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85EF293" w14:textId="5B949B31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8CFC2B" w14:textId="6F128210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2E6BF" w14:textId="6AE18648" w:rsidR="006E4DBB" w:rsidRPr="001B69E3" w:rsidRDefault="006E4DBB" w:rsidP="00402329">
            <w:pPr>
              <w:snapToGrid w:val="0"/>
              <w:jc w:val="center"/>
              <w:rPr>
                <w:sz w:val="20"/>
                <w:lang w:val="tr-TR"/>
              </w:rPr>
            </w:pPr>
          </w:p>
        </w:tc>
      </w:tr>
      <w:tr w:rsidR="000D6D7C" w:rsidRPr="001B69E3" w14:paraId="5EF01EA9" w14:textId="77777777" w:rsidTr="001B69E3">
        <w:trPr>
          <w:cantSplit/>
          <w:trHeight w:val="644"/>
        </w:trPr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B1816" w14:textId="77777777" w:rsidR="000D6D7C" w:rsidRPr="001B69E3" w:rsidRDefault="000D6D7C" w:rsidP="000D6D7C">
            <w:pPr>
              <w:snapToGrid w:val="0"/>
              <w:rPr>
                <w:b/>
                <w:sz w:val="20"/>
                <w:lang w:val="tr-TR"/>
              </w:rPr>
            </w:pPr>
            <w:r w:rsidRPr="001B69E3"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57F44F" w14:textId="341482CB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445F41" w14:textId="11EA7DA4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071150" w14:textId="6BE2B286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F598" w14:textId="72E7B67D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ED7F4A" w14:textId="3E50C455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392722" w14:textId="3B88D283" w:rsidR="000D6D7C" w:rsidRPr="001B69E3" w:rsidRDefault="000D6D7C" w:rsidP="003C746D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9EF088" w14:textId="0B00B912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E7F8E" w14:textId="35C893F9" w:rsidR="000D6D7C" w:rsidRPr="001B69E3" w:rsidRDefault="000D6D7C" w:rsidP="000D6D7C">
            <w:pPr>
              <w:snapToGrid w:val="0"/>
              <w:jc w:val="center"/>
              <w:rPr>
                <w:b/>
                <w:sz w:val="20"/>
                <w:lang w:val="tr-TR"/>
              </w:rPr>
            </w:pPr>
          </w:p>
        </w:tc>
      </w:tr>
    </w:tbl>
    <w:p w14:paraId="56B14690" w14:textId="2F25E7DF" w:rsidR="00E01F37" w:rsidRPr="001B69E3" w:rsidRDefault="004A1629" w:rsidP="00431407">
      <w:pPr>
        <w:tabs>
          <w:tab w:val="left" w:pos="2780"/>
        </w:tabs>
        <w:ind w:right="-178"/>
        <w:rPr>
          <w:color w:val="FF0000"/>
          <w:sz w:val="20"/>
          <w:lang w:val="tr-TR"/>
        </w:rPr>
      </w:pPr>
      <w:r w:rsidRPr="001B69E3">
        <w:rPr>
          <w:b/>
          <w:sz w:val="20"/>
          <w:lang w:val="tr-TR"/>
        </w:rPr>
        <w:t>(*)</w:t>
      </w:r>
      <w:r w:rsidR="000A03B0" w:rsidRPr="001B69E3">
        <w:rPr>
          <w:b/>
          <w:sz w:val="20"/>
          <w:lang w:val="tr-TR"/>
        </w:rPr>
        <w:t xml:space="preserve"> </w:t>
      </w:r>
      <w:r w:rsidR="00431407" w:rsidRPr="001B69E3">
        <w:rPr>
          <w:sz w:val="20"/>
          <w:lang w:val="tr-TR"/>
        </w:rPr>
        <w:t xml:space="preserve">İstanbul Ticaret </w:t>
      </w:r>
      <w:proofErr w:type="spellStart"/>
      <w:r w:rsidR="00431407" w:rsidRPr="001B69E3">
        <w:rPr>
          <w:sz w:val="20"/>
          <w:lang w:val="tr-TR"/>
        </w:rPr>
        <w:t>Üniersitesi</w:t>
      </w:r>
      <w:proofErr w:type="spellEnd"/>
      <w:r w:rsidR="00431407" w:rsidRPr="001B69E3">
        <w:rPr>
          <w:sz w:val="20"/>
          <w:lang w:val="tr-TR"/>
        </w:rPr>
        <w:t xml:space="preserve"> YAPKO tarafından desteklenmesi talep edilen tutar, yönetmelik limitleri göz önüne alınmadan hesaplanmıştır. </w:t>
      </w:r>
    </w:p>
    <w:p w14:paraId="70E63D2A" w14:textId="77777777" w:rsidR="007325FD" w:rsidRPr="001B69E3" w:rsidRDefault="007325FD" w:rsidP="001B69E3">
      <w:pPr>
        <w:tabs>
          <w:tab w:val="left" w:pos="3119"/>
          <w:tab w:val="left" w:pos="3261"/>
        </w:tabs>
        <w:ind w:right="-567"/>
        <w:rPr>
          <w:b/>
          <w:sz w:val="20"/>
          <w:lang w:val="tr-TR"/>
        </w:rPr>
      </w:pPr>
    </w:p>
    <w:p w14:paraId="3D7C04B6" w14:textId="0F84B37B" w:rsidR="00404A66" w:rsidRPr="001B69E3" w:rsidRDefault="003C746D" w:rsidP="005C753F">
      <w:pPr>
        <w:tabs>
          <w:tab w:val="left" w:pos="3119"/>
          <w:tab w:val="left" w:pos="3261"/>
        </w:tabs>
        <w:ind w:right="-567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HİZMET VE SARF (YAYIN VE PATENT) ALIMLAR</w:t>
      </w:r>
    </w:p>
    <w:p w14:paraId="40A8F90B" w14:textId="4E399C05" w:rsidR="00372295" w:rsidRPr="001B69E3" w:rsidRDefault="00372295" w:rsidP="003C746D">
      <w:pPr>
        <w:rPr>
          <w:sz w:val="20"/>
          <w:lang w:val="tr-TR"/>
        </w:rPr>
      </w:pPr>
    </w:p>
    <w:tbl>
      <w:tblPr>
        <w:tblW w:w="100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3464"/>
        <w:gridCol w:w="1435"/>
      </w:tblGrid>
      <w:tr w:rsidR="002C07B3" w:rsidRPr="001B69E3" w14:paraId="62E25ADE" w14:textId="77777777" w:rsidTr="00BD42FC">
        <w:trPr>
          <w:trHeight w:val="463"/>
        </w:trPr>
        <w:tc>
          <w:tcPr>
            <w:tcW w:w="10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FC1B" w14:textId="5BFE5966" w:rsidR="00404A66" w:rsidRPr="001B69E3" w:rsidRDefault="00404A66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>Makine</w:t>
            </w:r>
            <w:r w:rsidR="00CA641A" w:rsidRPr="001B69E3">
              <w:rPr>
                <w:b/>
                <w:sz w:val="20"/>
                <w:szCs w:val="20"/>
              </w:rPr>
              <w:t xml:space="preserve"> ve </w:t>
            </w:r>
            <w:r w:rsidRPr="001B69E3">
              <w:rPr>
                <w:b/>
                <w:sz w:val="20"/>
                <w:szCs w:val="20"/>
              </w:rPr>
              <w:t>Teçhizat</w:t>
            </w:r>
            <w:r w:rsidR="00CA641A" w:rsidRPr="001B69E3">
              <w:rPr>
                <w:b/>
                <w:sz w:val="20"/>
                <w:szCs w:val="20"/>
              </w:rPr>
              <w:t xml:space="preserve"> Giderleri</w:t>
            </w:r>
          </w:p>
        </w:tc>
      </w:tr>
      <w:tr w:rsidR="002C07B3" w:rsidRPr="001B69E3" w14:paraId="1FD9A021" w14:textId="77777777" w:rsidTr="00BD42FC">
        <w:trPr>
          <w:trHeight w:val="39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C4E64B" w14:textId="77777777" w:rsidR="00404A66" w:rsidRPr="001B69E3" w:rsidRDefault="00404A66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 xml:space="preserve">Adı / </w:t>
            </w:r>
            <w:r w:rsidR="00416ABE" w:rsidRPr="001B69E3">
              <w:rPr>
                <w:b/>
                <w:sz w:val="20"/>
                <w:szCs w:val="20"/>
              </w:rPr>
              <w:t xml:space="preserve">Markası / </w:t>
            </w:r>
            <w:r w:rsidRPr="001B69E3">
              <w:rPr>
                <w:b/>
                <w:sz w:val="20"/>
                <w:szCs w:val="20"/>
              </w:rPr>
              <w:t>Modeli</w:t>
            </w:r>
            <w:r w:rsidR="00C60310" w:rsidRPr="001B69E3">
              <w:rPr>
                <w:b/>
                <w:sz w:val="20"/>
                <w:szCs w:val="20"/>
              </w:rPr>
              <w:t xml:space="preserve"> / Adedi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C39773" w14:textId="77777777" w:rsidR="00404A66" w:rsidRPr="001B69E3" w:rsidRDefault="00416ABE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>Kullanım Gerekçesi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95E634" w14:textId="19F4D28A" w:rsidR="00404A66" w:rsidRPr="001B69E3" w:rsidRDefault="0090546D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>Teknik Özellikler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210C" w14:textId="37B3316E" w:rsidR="00404A66" w:rsidRPr="001B69E3" w:rsidRDefault="00404A66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>Bedeli (TL)</w:t>
            </w:r>
          </w:p>
        </w:tc>
      </w:tr>
      <w:tr w:rsidR="002C07B3" w:rsidRPr="001B69E3" w14:paraId="74FAC80D" w14:textId="77777777" w:rsidTr="00BD42FC">
        <w:trPr>
          <w:trHeight w:val="4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E0D280" w14:textId="68E9554A" w:rsidR="00404A66" w:rsidRPr="001B69E3" w:rsidRDefault="00404A66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F86167" w14:textId="335C4065" w:rsidR="00404A66" w:rsidRPr="001B69E3" w:rsidRDefault="00404A66" w:rsidP="008E769D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BD6B48" w14:textId="751F2D51" w:rsidR="00E56844" w:rsidRPr="001B69E3" w:rsidRDefault="00E56844" w:rsidP="00F66663">
            <w:pPr>
              <w:pStyle w:val="WW-NormalWeb1"/>
              <w:snapToGrid w:val="0"/>
              <w:spacing w:before="60" w:after="6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C99234" w14:textId="2DAAF0F8" w:rsidR="00404A66" w:rsidRPr="001B69E3" w:rsidRDefault="00404A66" w:rsidP="00F66663">
            <w:pPr>
              <w:pStyle w:val="WW-NormalWeb1"/>
              <w:snapToGrid w:val="0"/>
              <w:spacing w:before="60" w:after="60" w:line="276" w:lineRule="auto"/>
              <w:rPr>
                <w:i/>
                <w:sz w:val="20"/>
                <w:szCs w:val="20"/>
              </w:rPr>
            </w:pPr>
          </w:p>
        </w:tc>
      </w:tr>
      <w:tr w:rsidR="002C07B3" w:rsidRPr="001B69E3" w14:paraId="16DF6281" w14:textId="77777777" w:rsidTr="00BD42FC">
        <w:trPr>
          <w:trHeight w:val="42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3D9A1E4" w14:textId="5A79EFB1" w:rsidR="00404A66" w:rsidRPr="001B69E3" w:rsidRDefault="00404A66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249BBE" w14:textId="12ED4427" w:rsidR="00404A66" w:rsidRPr="001B69E3" w:rsidRDefault="00404A66" w:rsidP="008E769D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77A1CA" w14:textId="481A7955" w:rsidR="00404A66" w:rsidRPr="001B69E3" w:rsidRDefault="00404A66" w:rsidP="00402329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868D15" w14:textId="3AAD83ED" w:rsidR="00404A66" w:rsidRPr="001B69E3" w:rsidRDefault="00404A66" w:rsidP="003C746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90546D" w:rsidRPr="001B69E3" w14:paraId="7923FA9C" w14:textId="77777777" w:rsidTr="007068CF">
        <w:trPr>
          <w:trHeight w:val="413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D2BCB8" w14:textId="27FB94BE" w:rsidR="0090546D" w:rsidRPr="001B69E3" w:rsidRDefault="0090546D" w:rsidP="008E769D">
            <w:pPr>
              <w:pStyle w:val="WW-NormalWeb1"/>
              <w:snapToGrid w:val="0"/>
              <w:spacing w:before="60" w:after="60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CAD7B3" w14:textId="2F2A9DB1" w:rsidR="0090546D" w:rsidRPr="001B69E3" w:rsidRDefault="0090546D" w:rsidP="00402329">
            <w:pPr>
              <w:pStyle w:val="WW-NormalWeb1"/>
              <w:snapToGrid w:val="0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1A6AD" w14:textId="11EB13B7" w:rsidR="0090546D" w:rsidRPr="001B69E3" w:rsidRDefault="0090546D" w:rsidP="00402329">
            <w:pPr>
              <w:pStyle w:val="WW-NormalWeb1"/>
              <w:snapToGrid w:val="0"/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14:paraId="3563DC4B" w14:textId="30F18E6F" w:rsidR="00404A66" w:rsidRPr="001B69E3" w:rsidRDefault="00404A66" w:rsidP="00CE5AAE">
      <w:pPr>
        <w:pStyle w:val="WW-NormalWeb1"/>
        <w:spacing w:before="0" w:after="0"/>
        <w:ind w:left="-142"/>
        <w:jc w:val="both"/>
        <w:rPr>
          <w:sz w:val="20"/>
          <w:szCs w:val="20"/>
        </w:rPr>
      </w:pPr>
    </w:p>
    <w:p w14:paraId="3DF1FDB5" w14:textId="64293C05" w:rsidR="00366951" w:rsidRPr="001B69E3" w:rsidRDefault="007325FD" w:rsidP="00366951">
      <w:pPr>
        <w:pStyle w:val="WW-NormalWeb1"/>
        <w:spacing w:before="0" w:after="0"/>
        <w:jc w:val="center"/>
        <w:rPr>
          <w:b/>
          <w:sz w:val="20"/>
          <w:szCs w:val="20"/>
        </w:rPr>
      </w:pPr>
      <w:r w:rsidRPr="001B69E3">
        <w:rPr>
          <w:b/>
          <w:sz w:val="20"/>
          <w:szCs w:val="20"/>
        </w:rPr>
        <w:t xml:space="preserve">Ek </w:t>
      </w:r>
      <w:r w:rsidR="00366951" w:rsidRPr="001B69E3">
        <w:rPr>
          <w:b/>
          <w:sz w:val="20"/>
          <w:szCs w:val="20"/>
        </w:rPr>
        <w:t>Sarf Giderleri</w:t>
      </w:r>
    </w:p>
    <w:p w14:paraId="235A2D95" w14:textId="62DE62FE" w:rsidR="00366951" w:rsidRPr="001B69E3" w:rsidRDefault="00366951" w:rsidP="00366951">
      <w:pPr>
        <w:pStyle w:val="WW-NormalWeb1"/>
        <w:spacing w:before="0" w:after="0"/>
        <w:ind w:left="-142"/>
        <w:jc w:val="center"/>
        <w:rPr>
          <w:b/>
          <w:sz w:val="20"/>
          <w:szCs w:val="20"/>
        </w:rPr>
      </w:pPr>
    </w:p>
    <w:p w14:paraId="3CE2E98B" w14:textId="77777777" w:rsidR="004A6F50" w:rsidRPr="001B69E3" w:rsidRDefault="004A6F50" w:rsidP="00366951">
      <w:pPr>
        <w:pStyle w:val="WW-NormalWeb1"/>
        <w:spacing w:before="0" w:after="0"/>
        <w:ind w:left="-142"/>
        <w:jc w:val="center"/>
        <w:rPr>
          <w:b/>
          <w:sz w:val="20"/>
          <w:szCs w:val="20"/>
        </w:rPr>
      </w:pPr>
    </w:p>
    <w:p w14:paraId="08889C8B" w14:textId="7112AE16" w:rsidR="00366951" w:rsidRPr="001B69E3" w:rsidRDefault="007325FD" w:rsidP="00366951">
      <w:pPr>
        <w:pStyle w:val="WW-NormalWeb1"/>
        <w:spacing w:before="0" w:after="0"/>
        <w:ind w:left="-142"/>
        <w:jc w:val="center"/>
        <w:rPr>
          <w:b/>
          <w:sz w:val="20"/>
          <w:szCs w:val="20"/>
        </w:rPr>
      </w:pPr>
      <w:r w:rsidRPr="001B69E3">
        <w:rPr>
          <w:b/>
          <w:sz w:val="20"/>
          <w:szCs w:val="20"/>
        </w:rPr>
        <w:t xml:space="preserve">Ek </w:t>
      </w:r>
      <w:r w:rsidR="00366951" w:rsidRPr="001B69E3">
        <w:rPr>
          <w:b/>
          <w:sz w:val="20"/>
          <w:szCs w:val="20"/>
        </w:rPr>
        <w:t>Hizmet Alımı</w:t>
      </w:r>
    </w:p>
    <w:p w14:paraId="1E753428" w14:textId="77777777" w:rsidR="004A6F50" w:rsidRPr="001B69E3" w:rsidRDefault="004A6F50" w:rsidP="00BD42FC">
      <w:pPr>
        <w:pStyle w:val="WW-NormalWeb1"/>
        <w:spacing w:before="0" w:after="0"/>
        <w:ind w:left="142" w:right="-320" w:hanging="284"/>
        <w:jc w:val="both"/>
        <w:rPr>
          <w:sz w:val="20"/>
          <w:szCs w:val="20"/>
        </w:rPr>
      </w:pPr>
    </w:p>
    <w:p w14:paraId="6CF255EF" w14:textId="4477D740" w:rsidR="005C753F" w:rsidRPr="001B69E3" w:rsidRDefault="00C60310" w:rsidP="001B69E3">
      <w:pPr>
        <w:pStyle w:val="WW-NormalWeb1"/>
        <w:spacing w:before="0" w:after="0"/>
        <w:ind w:left="142" w:right="-320" w:hanging="284"/>
        <w:jc w:val="both"/>
        <w:rPr>
          <w:sz w:val="20"/>
          <w:szCs w:val="20"/>
        </w:rPr>
      </w:pPr>
      <w:r w:rsidRPr="001B69E3">
        <w:rPr>
          <w:sz w:val="20"/>
          <w:szCs w:val="20"/>
        </w:rPr>
        <w:t xml:space="preserve"> </w:t>
      </w:r>
      <w:r w:rsidR="00BD42FC" w:rsidRPr="001B69E3">
        <w:rPr>
          <w:sz w:val="20"/>
          <w:szCs w:val="20"/>
        </w:rPr>
        <w:t xml:space="preserve"> </w:t>
      </w:r>
    </w:p>
    <w:p w14:paraId="04CA0D20" w14:textId="77342E3D" w:rsidR="00185212" w:rsidRPr="001B69E3" w:rsidRDefault="00366951" w:rsidP="00366951">
      <w:pPr>
        <w:ind w:right="106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Temsil Tanıtım Giderleri</w:t>
      </w:r>
    </w:p>
    <w:p w14:paraId="76BE8499" w14:textId="77777777" w:rsidR="004A6F50" w:rsidRPr="001B69E3" w:rsidRDefault="004A6F50" w:rsidP="00366951">
      <w:pPr>
        <w:ind w:right="106"/>
        <w:jc w:val="both"/>
        <w:rPr>
          <w:b/>
          <w:sz w:val="20"/>
          <w:lang w:val="tr-TR"/>
        </w:rPr>
      </w:pPr>
    </w:p>
    <w:p w14:paraId="6703BA70" w14:textId="523A7393" w:rsidR="00886A67" w:rsidRPr="001B69E3" w:rsidRDefault="00886A67" w:rsidP="00366951">
      <w:pPr>
        <w:ind w:right="106"/>
        <w:jc w:val="both"/>
        <w:rPr>
          <w:b/>
          <w:sz w:val="20"/>
          <w:lang w:val="tr-TR"/>
        </w:rPr>
      </w:pPr>
    </w:p>
    <w:p w14:paraId="566645D0" w14:textId="77777777" w:rsidR="00A41378" w:rsidRPr="001B69E3" w:rsidRDefault="00DB6691" w:rsidP="00366951">
      <w:pPr>
        <w:ind w:right="106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Yurt</w:t>
      </w:r>
      <w:r w:rsidR="00176EB2" w:rsidRPr="001B69E3">
        <w:rPr>
          <w:b/>
          <w:sz w:val="20"/>
          <w:lang w:val="tr-TR"/>
        </w:rPr>
        <w:t xml:space="preserve"> İ</w:t>
      </w:r>
      <w:r w:rsidRPr="001B69E3">
        <w:rPr>
          <w:b/>
          <w:sz w:val="20"/>
          <w:lang w:val="tr-TR"/>
        </w:rPr>
        <w:t xml:space="preserve">çi </w:t>
      </w:r>
      <w:r w:rsidR="00A41378" w:rsidRPr="001B69E3">
        <w:rPr>
          <w:b/>
          <w:sz w:val="20"/>
          <w:lang w:val="tr-TR"/>
        </w:rPr>
        <w:t>Saha Çalışması Planı</w:t>
      </w:r>
    </w:p>
    <w:p w14:paraId="2CB75F06" w14:textId="77777777" w:rsidR="004A6F50" w:rsidRPr="001B69E3" w:rsidRDefault="004A6F50" w:rsidP="00366951">
      <w:pPr>
        <w:ind w:right="106"/>
        <w:jc w:val="both"/>
        <w:rPr>
          <w:bCs/>
          <w:sz w:val="20"/>
          <w:lang w:val="tr-TR"/>
        </w:rPr>
      </w:pPr>
    </w:p>
    <w:p w14:paraId="04833B47" w14:textId="77777777" w:rsidR="00990031" w:rsidRPr="001B69E3" w:rsidRDefault="00990031" w:rsidP="00366951">
      <w:pPr>
        <w:ind w:right="106"/>
        <w:jc w:val="both"/>
        <w:rPr>
          <w:bCs/>
          <w:sz w:val="20"/>
          <w:lang w:val="tr-TR"/>
        </w:rPr>
      </w:pPr>
    </w:p>
    <w:p w14:paraId="022B54E2" w14:textId="44898FE9" w:rsidR="0020556D" w:rsidRPr="001B69E3" w:rsidRDefault="00F91698" w:rsidP="001B69E3">
      <w:pPr>
        <w:ind w:right="106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Yurt İçi</w:t>
      </w:r>
      <w:r w:rsidR="001D6C16" w:rsidRPr="001B69E3">
        <w:rPr>
          <w:b/>
          <w:sz w:val="20"/>
          <w:lang w:val="tr-TR"/>
        </w:rPr>
        <w:t xml:space="preserve"> Saha Çalışması </w:t>
      </w:r>
      <w:r w:rsidR="00C60BEF" w:rsidRPr="001B69E3">
        <w:rPr>
          <w:b/>
          <w:sz w:val="20"/>
          <w:lang w:val="tr-TR"/>
        </w:rPr>
        <w:t>Seyahat Giderleri</w:t>
      </w:r>
    </w:p>
    <w:p w14:paraId="5738CD88" w14:textId="77777777" w:rsidR="004A6F50" w:rsidRPr="001B69E3" w:rsidRDefault="004A6F50" w:rsidP="00366951">
      <w:pPr>
        <w:pStyle w:val="WW-NormalWeb1"/>
        <w:spacing w:before="40" w:after="0"/>
        <w:ind w:right="106"/>
        <w:jc w:val="both"/>
        <w:rPr>
          <w:sz w:val="20"/>
          <w:szCs w:val="20"/>
        </w:rPr>
      </w:pPr>
    </w:p>
    <w:p w14:paraId="387E8671" w14:textId="4A1F1530" w:rsidR="00D07DEA" w:rsidRPr="001B69E3" w:rsidRDefault="00D07DEA" w:rsidP="007325FD">
      <w:pPr>
        <w:ind w:right="106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Yurt Dışı Saha Çalışması</w:t>
      </w:r>
    </w:p>
    <w:p w14:paraId="5320CA4D" w14:textId="77777777" w:rsidR="006932A3" w:rsidRPr="001B69E3" w:rsidRDefault="006932A3" w:rsidP="004A6F50">
      <w:pPr>
        <w:ind w:right="106"/>
        <w:rPr>
          <w:b/>
          <w:sz w:val="20"/>
          <w:lang w:val="tr-TR"/>
        </w:rPr>
      </w:pPr>
    </w:p>
    <w:p w14:paraId="2BFDDC11" w14:textId="77777777" w:rsidR="009864D3" w:rsidRPr="001B69E3" w:rsidRDefault="009864D3" w:rsidP="00366951">
      <w:pPr>
        <w:ind w:right="106"/>
        <w:jc w:val="center"/>
        <w:rPr>
          <w:b/>
          <w:sz w:val="20"/>
          <w:lang w:val="tr-TR"/>
        </w:rPr>
      </w:pPr>
    </w:p>
    <w:p w14:paraId="53581F29" w14:textId="5577EA64" w:rsidR="00E93A9C" w:rsidRPr="001B69E3" w:rsidRDefault="005C5002" w:rsidP="001B69E3">
      <w:pPr>
        <w:ind w:right="106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Yurt</w:t>
      </w:r>
      <w:r w:rsidR="00176EB2" w:rsidRPr="001B69E3">
        <w:rPr>
          <w:b/>
          <w:sz w:val="20"/>
          <w:lang w:val="tr-TR"/>
        </w:rPr>
        <w:t xml:space="preserve"> D</w:t>
      </w:r>
      <w:r w:rsidRPr="001B69E3">
        <w:rPr>
          <w:b/>
          <w:sz w:val="20"/>
          <w:lang w:val="tr-TR"/>
        </w:rPr>
        <w:t>ışı Saha Çalışması Planı</w:t>
      </w:r>
    </w:p>
    <w:p w14:paraId="76B037C4" w14:textId="77777777" w:rsidR="005C5002" w:rsidRPr="001B69E3" w:rsidRDefault="005C5002" w:rsidP="00366951">
      <w:pPr>
        <w:ind w:right="106"/>
        <w:jc w:val="center"/>
        <w:rPr>
          <w:b/>
          <w:sz w:val="20"/>
          <w:lang w:val="tr-TR"/>
        </w:rPr>
      </w:pPr>
    </w:p>
    <w:p w14:paraId="61584C2B" w14:textId="1F43BAEF" w:rsidR="005C5002" w:rsidRPr="001B69E3" w:rsidRDefault="005C5002" w:rsidP="00366951">
      <w:pPr>
        <w:ind w:right="106"/>
        <w:jc w:val="center"/>
        <w:rPr>
          <w:b/>
          <w:sz w:val="20"/>
          <w:lang w:val="tr-TR"/>
        </w:rPr>
      </w:pPr>
      <w:r w:rsidRPr="001B69E3">
        <w:rPr>
          <w:b/>
          <w:sz w:val="20"/>
          <w:lang w:val="tr-TR"/>
        </w:rPr>
        <w:t>Yurt</w:t>
      </w:r>
      <w:r w:rsidR="006D477B" w:rsidRPr="001B69E3">
        <w:rPr>
          <w:b/>
          <w:sz w:val="20"/>
          <w:lang w:val="tr-TR"/>
        </w:rPr>
        <w:t xml:space="preserve"> D</w:t>
      </w:r>
      <w:r w:rsidRPr="001B69E3">
        <w:rPr>
          <w:b/>
          <w:sz w:val="20"/>
          <w:lang w:val="tr-TR"/>
        </w:rPr>
        <w:t>ışı Saha Ça</w:t>
      </w:r>
      <w:r w:rsidR="00366951" w:rsidRPr="001B69E3">
        <w:rPr>
          <w:b/>
          <w:sz w:val="20"/>
          <w:lang w:val="tr-TR"/>
        </w:rPr>
        <w:t>lışması Seyahat Giderleri</w:t>
      </w:r>
    </w:p>
    <w:p w14:paraId="481BD573" w14:textId="77777777" w:rsidR="007325FD" w:rsidRPr="001B69E3" w:rsidRDefault="007325FD" w:rsidP="00886A67">
      <w:pPr>
        <w:pStyle w:val="WW-NormalWeb1"/>
        <w:spacing w:before="0" w:after="0"/>
        <w:ind w:left="-142"/>
        <w:jc w:val="center"/>
        <w:rPr>
          <w:b/>
          <w:sz w:val="20"/>
          <w:szCs w:val="20"/>
        </w:rPr>
      </w:pPr>
    </w:p>
    <w:p w14:paraId="4E94DE87" w14:textId="77777777" w:rsidR="001B69E3" w:rsidRDefault="001B69E3" w:rsidP="00886A67">
      <w:pPr>
        <w:pStyle w:val="WW-NormalWeb1"/>
        <w:spacing w:before="0" w:after="0"/>
        <w:ind w:left="-142"/>
        <w:jc w:val="center"/>
        <w:rPr>
          <w:b/>
          <w:sz w:val="20"/>
          <w:szCs w:val="20"/>
        </w:rPr>
      </w:pPr>
    </w:p>
    <w:p w14:paraId="2466D4CA" w14:textId="7467D64B" w:rsidR="00886A67" w:rsidRPr="001B69E3" w:rsidRDefault="004A6F50" w:rsidP="00886A67">
      <w:pPr>
        <w:pStyle w:val="WW-NormalWeb1"/>
        <w:spacing w:before="0" w:after="0"/>
        <w:ind w:left="-142"/>
        <w:jc w:val="center"/>
        <w:rPr>
          <w:b/>
          <w:sz w:val="20"/>
          <w:szCs w:val="20"/>
        </w:rPr>
      </w:pPr>
      <w:r w:rsidRPr="001B69E3">
        <w:rPr>
          <w:b/>
          <w:sz w:val="20"/>
          <w:szCs w:val="20"/>
        </w:rPr>
        <w:lastRenderedPageBreak/>
        <w:t>BURSİYER GİDERLERİ</w:t>
      </w:r>
    </w:p>
    <w:p w14:paraId="3D8CA07B" w14:textId="77777777" w:rsidR="00886A67" w:rsidRPr="001B69E3" w:rsidRDefault="00886A67" w:rsidP="004A6F50">
      <w:pPr>
        <w:pStyle w:val="WW-NormalWeb1"/>
        <w:spacing w:before="0" w:after="0"/>
        <w:jc w:val="both"/>
        <w:rPr>
          <w:sz w:val="20"/>
          <w:szCs w:val="20"/>
        </w:rPr>
      </w:pPr>
    </w:p>
    <w:p w14:paraId="0070711A" w14:textId="77777777" w:rsidR="00116B1F" w:rsidRPr="001B69E3" w:rsidRDefault="00116B1F" w:rsidP="00404A66">
      <w:pPr>
        <w:pStyle w:val="WW-NormalWeb1"/>
        <w:spacing w:before="0" w:after="0"/>
        <w:jc w:val="both"/>
        <w:rPr>
          <w:sz w:val="20"/>
          <w:szCs w:val="20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71"/>
        <w:gridCol w:w="2268"/>
        <w:gridCol w:w="2268"/>
        <w:gridCol w:w="1559"/>
      </w:tblGrid>
      <w:tr w:rsidR="002C07B3" w:rsidRPr="001B69E3" w14:paraId="11C21D4F" w14:textId="77777777" w:rsidTr="00BD42FC">
        <w:trPr>
          <w:trHeight w:val="339"/>
        </w:trPr>
        <w:tc>
          <w:tcPr>
            <w:tcW w:w="10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A7B7" w14:textId="7EA1B9A1" w:rsidR="00404A66" w:rsidRPr="001B69E3" w:rsidRDefault="00404A66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B69E3">
              <w:rPr>
                <w:b/>
                <w:sz w:val="20"/>
                <w:szCs w:val="20"/>
              </w:rPr>
              <w:t>Bursiyer</w:t>
            </w:r>
            <w:r w:rsidR="001D6C16" w:rsidRPr="001B69E3">
              <w:rPr>
                <w:b/>
                <w:sz w:val="20"/>
                <w:szCs w:val="20"/>
              </w:rPr>
              <w:t xml:space="preserve"> Ücretleri</w:t>
            </w:r>
            <w:r w:rsidRPr="001B69E3">
              <w:rPr>
                <w:b/>
                <w:sz w:val="20"/>
                <w:szCs w:val="20"/>
              </w:rPr>
              <w:t xml:space="preserve"> (*)</w:t>
            </w:r>
          </w:p>
        </w:tc>
      </w:tr>
      <w:tr w:rsidR="002C07B3" w:rsidRPr="001B69E3" w14:paraId="67CF7D66" w14:textId="77777777" w:rsidTr="00BD42FC">
        <w:trPr>
          <w:trHeight w:val="559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B0816" w14:textId="77777777" w:rsidR="00404A66" w:rsidRPr="001B69E3" w:rsidRDefault="00404A66" w:rsidP="0055164C">
            <w:pPr>
              <w:pStyle w:val="WW-NormalWeb1"/>
              <w:snapToGrid w:val="0"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1B69E3">
              <w:rPr>
                <w:b/>
                <w:i/>
                <w:sz w:val="20"/>
                <w:szCs w:val="20"/>
              </w:rPr>
              <w:t>Niteliği</w:t>
            </w:r>
          </w:p>
          <w:p w14:paraId="79A20A28" w14:textId="77777777" w:rsidR="00404A66" w:rsidRPr="001B69E3" w:rsidRDefault="00404A66" w:rsidP="0055164C">
            <w:pPr>
              <w:pStyle w:val="WW-NormalWeb1"/>
              <w:snapToGrid w:val="0"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>(</w:t>
            </w:r>
            <w:r w:rsidR="00931377" w:rsidRPr="001B69E3">
              <w:rPr>
                <w:i/>
                <w:sz w:val="20"/>
                <w:szCs w:val="20"/>
              </w:rPr>
              <w:t>Lisans/</w:t>
            </w:r>
            <w:r w:rsidRPr="001B69E3">
              <w:rPr>
                <w:i/>
                <w:sz w:val="20"/>
                <w:szCs w:val="20"/>
              </w:rPr>
              <w:t>Y. Lisans/Doktora/Doktora Sonrası Araştırmacı)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9C63" w14:textId="77777777" w:rsidR="00404A66" w:rsidRPr="001B69E3" w:rsidRDefault="00404A66" w:rsidP="0055164C">
            <w:pPr>
              <w:pStyle w:val="WW-NormalWeb1"/>
              <w:snapToGrid w:val="0"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1B69E3">
              <w:rPr>
                <w:b/>
                <w:i/>
                <w:sz w:val="20"/>
                <w:szCs w:val="20"/>
              </w:rPr>
              <w:t>Projede Yer Alma Süresi (ay)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8658B" w14:textId="77777777" w:rsidR="00404A66" w:rsidRPr="001B69E3" w:rsidRDefault="00404A66" w:rsidP="0055164C">
            <w:pPr>
              <w:pStyle w:val="WW-NormalWeb1"/>
              <w:snapToGrid w:val="0"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1B69E3">
              <w:rPr>
                <w:b/>
                <w:i/>
                <w:sz w:val="20"/>
                <w:szCs w:val="20"/>
              </w:rPr>
              <w:t xml:space="preserve">Burs Miktarı </w:t>
            </w:r>
            <w:r w:rsidR="00013C57" w:rsidRPr="001B69E3">
              <w:rPr>
                <w:b/>
                <w:i/>
                <w:sz w:val="20"/>
                <w:szCs w:val="20"/>
              </w:rPr>
              <w:t xml:space="preserve">                       </w:t>
            </w:r>
            <w:proofErr w:type="gramStart"/>
            <w:r w:rsidR="00013C57" w:rsidRPr="001B69E3">
              <w:rPr>
                <w:b/>
                <w:i/>
                <w:sz w:val="20"/>
                <w:szCs w:val="20"/>
              </w:rPr>
              <w:t xml:space="preserve">   </w:t>
            </w:r>
            <w:r w:rsidRPr="001B69E3">
              <w:rPr>
                <w:b/>
                <w:i/>
                <w:sz w:val="20"/>
                <w:szCs w:val="20"/>
              </w:rPr>
              <w:t>(</w:t>
            </w:r>
            <w:proofErr w:type="gramEnd"/>
            <w:r w:rsidRPr="001B69E3">
              <w:rPr>
                <w:b/>
                <w:i/>
                <w:sz w:val="20"/>
                <w:szCs w:val="20"/>
              </w:rPr>
              <w:t>TL/ay)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C6EB3" w14:textId="77777777" w:rsidR="00404A66" w:rsidRPr="001B69E3" w:rsidRDefault="00404A66" w:rsidP="00013C57">
            <w:pPr>
              <w:pStyle w:val="WW-NormalWeb1"/>
              <w:snapToGrid w:val="0"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1B69E3">
              <w:rPr>
                <w:b/>
                <w:i/>
                <w:sz w:val="20"/>
                <w:szCs w:val="20"/>
              </w:rPr>
              <w:t>Toplam</w:t>
            </w:r>
            <w:r w:rsidR="00013C57" w:rsidRPr="001B69E3">
              <w:rPr>
                <w:b/>
                <w:i/>
                <w:sz w:val="20"/>
                <w:szCs w:val="20"/>
              </w:rPr>
              <w:t xml:space="preserve">                  </w:t>
            </w:r>
            <w:proofErr w:type="gramStart"/>
            <w:r w:rsidR="00013C57" w:rsidRPr="001B69E3">
              <w:rPr>
                <w:b/>
                <w:i/>
                <w:sz w:val="20"/>
                <w:szCs w:val="20"/>
              </w:rPr>
              <w:t xml:space="preserve">   </w:t>
            </w:r>
            <w:r w:rsidRPr="001B69E3">
              <w:rPr>
                <w:b/>
                <w:i/>
                <w:sz w:val="20"/>
                <w:szCs w:val="20"/>
              </w:rPr>
              <w:t>(</w:t>
            </w:r>
            <w:proofErr w:type="gramEnd"/>
            <w:r w:rsidRPr="001B69E3">
              <w:rPr>
                <w:b/>
                <w:i/>
                <w:sz w:val="20"/>
                <w:szCs w:val="20"/>
              </w:rPr>
              <w:t>TL)</w:t>
            </w:r>
          </w:p>
        </w:tc>
      </w:tr>
      <w:tr w:rsidR="00E60E00" w:rsidRPr="001B69E3" w14:paraId="3BE903FA" w14:textId="77777777" w:rsidTr="00BD42FC">
        <w:trPr>
          <w:trHeight w:val="326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E8DD96" w14:textId="0EF9AD67" w:rsidR="00E60E00" w:rsidRPr="001B69E3" w:rsidRDefault="00E60E00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>Yüksek Lisans Öğrencisi 1 (</w:t>
            </w:r>
            <w:r w:rsidR="00570A00" w:rsidRPr="001B69E3">
              <w:rPr>
                <w:i/>
                <w:sz w:val="20"/>
                <w:szCs w:val="20"/>
              </w:rPr>
              <w:t>Portal</w:t>
            </w:r>
            <w:r w:rsidRPr="001B69E3">
              <w:rPr>
                <w:i/>
                <w:sz w:val="20"/>
                <w:szCs w:val="20"/>
              </w:rPr>
              <w:t xml:space="preserve"> Ekibi)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98AC0" w14:textId="46E07BCD" w:rsidR="00E60E00" w:rsidRPr="001B69E3" w:rsidRDefault="00E60E00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9CB79F" w14:textId="2CFA535F" w:rsidR="00E60E00" w:rsidRPr="001B69E3" w:rsidRDefault="00E60E00" w:rsidP="00E77059">
            <w:pPr>
              <w:pStyle w:val="WW-NormalWeb1"/>
              <w:snapToGrid w:val="0"/>
              <w:spacing w:before="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3D40BB" w14:textId="1A5D2C92" w:rsidR="00E60E00" w:rsidRPr="001B69E3" w:rsidRDefault="00E60E00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60E00" w:rsidRPr="001B69E3" w14:paraId="5671A4CD" w14:textId="77777777" w:rsidTr="00BD42FC">
        <w:trPr>
          <w:trHeight w:val="326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4A5094" w14:textId="2D0BF5E0" w:rsidR="00E60E00" w:rsidRPr="001B69E3" w:rsidRDefault="00E60E00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 xml:space="preserve">Yüksek Lisans Öğrencisi </w:t>
            </w:r>
            <w:r w:rsidR="00D9412D" w:rsidRPr="001B69E3">
              <w:rPr>
                <w:i/>
                <w:sz w:val="20"/>
                <w:szCs w:val="20"/>
              </w:rPr>
              <w:t>2</w:t>
            </w:r>
            <w:r w:rsidRPr="001B69E3">
              <w:rPr>
                <w:i/>
                <w:sz w:val="20"/>
                <w:szCs w:val="20"/>
              </w:rPr>
              <w:t xml:space="preserve"> (</w:t>
            </w:r>
            <w:r w:rsidR="00570A00" w:rsidRPr="001B69E3">
              <w:rPr>
                <w:i/>
                <w:sz w:val="20"/>
                <w:szCs w:val="20"/>
              </w:rPr>
              <w:t>Çalıştay</w:t>
            </w:r>
            <w:r w:rsidRPr="001B69E3">
              <w:rPr>
                <w:i/>
                <w:sz w:val="20"/>
                <w:szCs w:val="20"/>
              </w:rPr>
              <w:t xml:space="preserve"> Ekibi)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237E6" w14:textId="185590F1" w:rsidR="00E60E00" w:rsidRPr="001B69E3" w:rsidRDefault="00E60E00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274F64" w14:textId="69DE8307" w:rsidR="00E60E00" w:rsidRPr="001B69E3" w:rsidRDefault="00E60E00" w:rsidP="00E77059">
            <w:pPr>
              <w:pStyle w:val="WW-NormalWeb1"/>
              <w:snapToGrid w:val="0"/>
              <w:spacing w:before="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1D8B31" w14:textId="03839457" w:rsidR="00E60E00" w:rsidRPr="001B69E3" w:rsidRDefault="00E60E00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60E00" w:rsidRPr="001B69E3" w14:paraId="66AFA19D" w14:textId="77777777" w:rsidTr="00BD42FC">
        <w:trPr>
          <w:trHeight w:val="326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CC29AF" w14:textId="314959AB" w:rsidR="00E60E00" w:rsidRPr="001B69E3" w:rsidRDefault="00E60E00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 xml:space="preserve">Yüksek Lisans Öğrencisi </w:t>
            </w:r>
            <w:r w:rsidR="00D9412D" w:rsidRPr="001B69E3">
              <w:rPr>
                <w:i/>
                <w:sz w:val="20"/>
                <w:szCs w:val="20"/>
              </w:rPr>
              <w:t xml:space="preserve">3 </w:t>
            </w:r>
            <w:r w:rsidRPr="001B69E3">
              <w:rPr>
                <w:i/>
                <w:sz w:val="20"/>
                <w:szCs w:val="20"/>
              </w:rPr>
              <w:t>(</w:t>
            </w:r>
            <w:r w:rsidR="00570A00" w:rsidRPr="001B69E3">
              <w:rPr>
                <w:i/>
                <w:sz w:val="20"/>
                <w:szCs w:val="20"/>
              </w:rPr>
              <w:t>Atölye</w:t>
            </w:r>
            <w:r w:rsidRPr="001B69E3">
              <w:rPr>
                <w:i/>
                <w:sz w:val="20"/>
                <w:szCs w:val="20"/>
              </w:rPr>
              <w:t xml:space="preserve"> Ekibi)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67F6EB" w14:textId="25A62885" w:rsidR="00E60E00" w:rsidRPr="001B69E3" w:rsidRDefault="00E60E00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784EC5" w14:textId="726D4E48" w:rsidR="00E60E00" w:rsidRPr="001B69E3" w:rsidRDefault="00E60E00" w:rsidP="00E77059">
            <w:pPr>
              <w:pStyle w:val="WW-NormalWeb1"/>
              <w:snapToGrid w:val="0"/>
              <w:spacing w:before="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72944A" w14:textId="6661036F" w:rsidR="00E60E00" w:rsidRPr="001B69E3" w:rsidRDefault="00E60E00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77059" w:rsidRPr="001B69E3" w14:paraId="0A6E8141" w14:textId="77777777" w:rsidTr="00BD42FC">
        <w:trPr>
          <w:trHeight w:val="345"/>
        </w:trPr>
        <w:tc>
          <w:tcPr>
            <w:tcW w:w="4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FA93D" w14:textId="30B53853" w:rsidR="00E77059" w:rsidRPr="001B69E3" w:rsidRDefault="00E77059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>Doktora Öğrencisi 1</w:t>
            </w:r>
            <w:r w:rsidR="00E60E00" w:rsidRPr="001B69E3">
              <w:rPr>
                <w:i/>
                <w:sz w:val="20"/>
                <w:szCs w:val="20"/>
              </w:rPr>
              <w:t xml:space="preserve"> (</w:t>
            </w:r>
            <w:r w:rsidR="00570A00" w:rsidRPr="001B69E3">
              <w:rPr>
                <w:i/>
                <w:sz w:val="20"/>
                <w:szCs w:val="20"/>
              </w:rPr>
              <w:t>Portal</w:t>
            </w:r>
            <w:r w:rsidR="00E60E00" w:rsidRPr="001B69E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C737C" w14:textId="32CDAD17" w:rsidR="00E77059" w:rsidRPr="001B69E3" w:rsidRDefault="00E77059" w:rsidP="00E60E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2C4B" w14:textId="17761730" w:rsidR="00E77059" w:rsidRPr="001B69E3" w:rsidRDefault="00E77059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B27B1" w14:textId="28643906" w:rsidR="00E77059" w:rsidRPr="001B69E3" w:rsidRDefault="00E77059" w:rsidP="000D6D7C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77059" w:rsidRPr="001B69E3" w14:paraId="159EB5AF" w14:textId="77777777" w:rsidTr="00BD42FC">
        <w:trPr>
          <w:trHeight w:val="345"/>
        </w:trPr>
        <w:tc>
          <w:tcPr>
            <w:tcW w:w="4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146D2" w14:textId="2A90E10D" w:rsidR="00E77059" w:rsidRPr="001B69E3" w:rsidRDefault="00E77059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>Doktora Öğrencisi 2</w:t>
            </w:r>
            <w:r w:rsidR="00E60E00" w:rsidRPr="001B69E3">
              <w:rPr>
                <w:i/>
                <w:sz w:val="20"/>
                <w:szCs w:val="20"/>
              </w:rPr>
              <w:t xml:space="preserve"> (</w:t>
            </w:r>
            <w:r w:rsidR="00570A00" w:rsidRPr="001B69E3">
              <w:rPr>
                <w:i/>
                <w:sz w:val="20"/>
                <w:szCs w:val="20"/>
              </w:rPr>
              <w:t>Çalıştay</w:t>
            </w:r>
            <w:r w:rsidR="00E60E00" w:rsidRPr="001B69E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C692" w14:textId="27EC5194" w:rsidR="00E77059" w:rsidRPr="001B69E3" w:rsidRDefault="00E77059" w:rsidP="00E60E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CB88B" w14:textId="30026FA9" w:rsidR="00E77059" w:rsidRPr="001B69E3" w:rsidRDefault="00E77059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5662" w14:textId="68827884" w:rsidR="00E77059" w:rsidRPr="001B69E3" w:rsidRDefault="00E77059" w:rsidP="000D6D7C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77059" w:rsidRPr="001B69E3" w14:paraId="34F683BD" w14:textId="77777777" w:rsidTr="00BD42FC">
        <w:trPr>
          <w:trHeight w:val="345"/>
        </w:trPr>
        <w:tc>
          <w:tcPr>
            <w:tcW w:w="4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CCA60" w14:textId="601303FA" w:rsidR="00E77059" w:rsidRPr="001B69E3" w:rsidRDefault="00E77059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  <w:r w:rsidRPr="001B69E3">
              <w:rPr>
                <w:i/>
                <w:sz w:val="20"/>
                <w:szCs w:val="20"/>
              </w:rPr>
              <w:t>Doktora Öğrencisi 3</w:t>
            </w:r>
            <w:r w:rsidR="00E60E00" w:rsidRPr="001B69E3">
              <w:rPr>
                <w:i/>
                <w:sz w:val="20"/>
                <w:szCs w:val="20"/>
              </w:rPr>
              <w:t xml:space="preserve"> (</w:t>
            </w:r>
            <w:r w:rsidR="00570A00" w:rsidRPr="001B69E3">
              <w:rPr>
                <w:i/>
                <w:sz w:val="20"/>
                <w:szCs w:val="20"/>
              </w:rPr>
              <w:t>Atölye</w:t>
            </w:r>
            <w:r w:rsidR="00E60E00" w:rsidRPr="001B69E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8982" w14:textId="02A8580A" w:rsidR="00E77059" w:rsidRPr="001B69E3" w:rsidRDefault="00E77059" w:rsidP="00E60E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428C0" w14:textId="3766ED3F" w:rsidR="00E77059" w:rsidRPr="001B69E3" w:rsidRDefault="00E77059" w:rsidP="00E77059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3693" w14:textId="70563CC9" w:rsidR="00E77059" w:rsidRPr="001B69E3" w:rsidRDefault="00E77059" w:rsidP="000D6D7C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77059" w:rsidRPr="001B69E3" w14:paraId="0062F40E" w14:textId="77777777" w:rsidTr="00BD42FC">
        <w:trPr>
          <w:trHeight w:val="352"/>
        </w:trPr>
        <w:tc>
          <w:tcPr>
            <w:tcW w:w="8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B76F" w14:textId="77777777" w:rsidR="00E77059" w:rsidRPr="001B69E3" w:rsidRDefault="00E77059" w:rsidP="00E77059">
            <w:pPr>
              <w:pStyle w:val="WW-NormalWeb1"/>
              <w:snapToGrid w:val="0"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1B69E3">
              <w:rPr>
                <w:b/>
                <w:i/>
                <w:sz w:val="20"/>
                <w:szCs w:val="20"/>
              </w:rPr>
              <w:t>TOPLAM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20BFE" w14:textId="3ACCFB90" w:rsidR="00E77059" w:rsidRPr="001B69E3" w:rsidRDefault="00E77059" w:rsidP="00570A00">
            <w:pPr>
              <w:pStyle w:val="WW-NormalWeb1"/>
              <w:snapToGrid w:val="0"/>
              <w:spacing w:before="60" w:after="60"/>
              <w:rPr>
                <w:i/>
                <w:sz w:val="20"/>
                <w:szCs w:val="20"/>
              </w:rPr>
            </w:pPr>
          </w:p>
        </w:tc>
      </w:tr>
    </w:tbl>
    <w:p w14:paraId="70E4E549" w14:textId="3B36C999" w:rsidR="00F91698" w:rsidRPr="001B69E3" w:rsidRDefault="00886A67" w:rsidP="00886A67">
      <w:pPr>
        <w:widowControl/>
        <w:suppressAutoHyphens w:val="0"/>
        <w:jc w:val="both"/>
        <w:textAlignment w:val="baseline"/>
        <w:rPr>
          <w:sz w:val="20"/>
          <w:lang w:val="tr-TR"/>
        </w:rPr>
      </w:pPr>
      <w:r w:rsidRPr="001B69E3">
        <w:rPr>
          <w:sz w:val="20"/>
          <w:lang w:val="tr-TR"/>
        </w:rPr>
        <w:t>*) Ücretler, TÜBİTAK ve</w:t>
      </w:r>
      <w:r w:rsidR="004066C6" w:rsidRPr="001B69E3">
        <w:rPr>
          <w:sz w:val="20"/>
          <w:lang w:val="tr-TR"/>
        </w:rPr>
        <w:t>ya b</w:t>
      </w:r>
      <w:r w:rsidRPr="001B69E3">
        <w:rPr>
          <w:sz w:val="20"/>
          <w:lang w:val="tr-TR"/>
        </w:rPr>
        <w:t xml:space="preserve">azı </w:t>
      </w:r>
      <w:r w:rsidR="004066C6" w:rsidRPr="001B69E3">
        <w:rPr>
          <w:sz w:val="20"/>
          <w:lang w:val="tr-TR"/>
        </w:rPr>
        <w:t>başkaca kurum ve k</w:t>
      </w:r>
      <w:r w:rsidRPr="001B69E3">
        <w:rPr>
          <w:sz w:val="20"/>
          <w:lang w:val="tr-TR"/>
        </w:rPr>
        <w:t>uruluşl</w:t>
      </w:r>
      <w:r w:rsidR="00570A00" w:rsidRPr="001B69E3">
        <w:rPr>
          <w:sz w:val="20"/>
          <w:lang w:val="tr-TR"/>
        </w:rPr>
        <w:t>arın verebilecekleri değerlere uygun olarak hesaplanmıştır.</w:t>
      </w:r>
    </w:p>
    <w:sectPr w:rsidR="00F91698" w:rsidRPr="001B69E3" w:rsidSect="0086767F">
      <w:footerReference w:type="default" r:id="rId8"/>
      <w:footnotePr>
        <w:pos w:val="beneathText"/>
      </w:footnotePr>
      <w:pgSz w:w="11899" w:h="16837" w:code="9"/>
      <w:pgMar w:top="1134" w:right="1077" w:bottom="993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AED3E" w14:textId="77777777" w:rsidR="00B96493" w:rsidRDefault="00B96493">
      <w:r>
        <w:separator/>
      </w:r>
    </w:p>
  </w:endnote>
  <w:endnote w:type="continuationSeparator" w:id="0">
    <w:p w14:paraId="1BB7076E" w14:textId="77777777" w:rsidR="00B96493" w:rsidRDefault="00B9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F34A" w14:textId="77777777" w:rsidR="00B21F53" w:rsidRDefault="00B21F53" w:rsidP="00B21F53">
    <w:pPr>
      <w:pStyle w:val="AltBilgi"/>
      <w:rPr>
        <w:sz w:val="16"/>
        <w:szCs w:val="16"/>
      </w:rPr>
    </w:pPr>
  </w:p>
  <w:p w14:paraId="1A6B248B" w14:textId="0594F6B0" w:rsidR="008E769D" w:rsidRPr="00B21F53" w:rsidRDefault="00B21F53" w:rsidP="00B21F53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75574D" w:rsidRPr="0075574D">
      <w:rPr>
        <w:noProof/>
        <w:sz w:val="16"/>
        <w:szCs w:val="16"/>
        <w:lang w:val="tr-TR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92EC" w14:textId="77777777" w:rsidR="00B96493" w:rsidRDefault="00B96493">
      <w:r>
        <w:separator/>
      </w:r>
    </w:p>
  </w:footnote>
  <w:footnote w:type="continuationSeparator" w:id="0">
    <w:p w14:paraId="2C711390" w14:textId="77777777" w:rsidR="00B96493" w:rsidRDefault="00B9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1B6315"/>
    <w:multiLevelType w:val="hybridMultilevel"/>
    <w:tmpl w:val="1EB68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5C75"/>
    <w:multiLevelType w:val="multilevel"/>
    <w:tmpl w:val="9B54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5451968">
    <w:abstractNumId w:val="0"/>
  </w:num>
  <w:num w:numId="2" w16cid:durableId="1076321204">
    <w:abstractNumId w:val="1"/>
  </w:num>
  <w:num w:numId="3" w16cid:durableId="24446779">
    <w:abstractNumId w:val="2"/>
  </w:num>
  <w:num w:numId="4" w16cid:durableId="462579622">
    <w:abstractNumId w:val="6"/>
  </w:num>
  <w:num w:numId="5" w16cid:durableId="914508510">
    <w:abstractNumId w:val="5"/>
  </w:num>
  <w:num w:numId="6" w16cid:durableId="1039088124">
    <w:abstractNumId w:val="3"/>
  </w:num>
  <w:num w:numId="7" w16cid:durableId="167499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2E"/>
    <w:rsid w:val="00001D63"/>
    <w:rsid w:val="000129EE"/>
    <w:rsid w:val="0001390D"/>
    <w:rsid w:val="00013C57"/>
    <w:rsid w:val="00014E35"/>
    <w:rsid w:val="00026C53"/>
    <w:rsid w:val="00031E7B"/>
    <w:rsid w:val="00033BA0"/>
    <w:rsid w:val="00034B81"/>
    <w:rsid w:val="00037E9F"/>
    <w:rsid w:val="00051E41"/>
    <w:rsid w:val="00055B69"/>
    <w:rsid w:val="000579B8"/>
    <w:rsid w:val="00061DE8"/>
    <w:rsid w:val="0006426D"/>
    <w:rsid w:val="00065F90"/>
    <w:rsid w:val="000725F7"/>
    <w:rsid w:val="00075C3C"/>
    <w:rsid w:val="000A03B0"/>
    <w:rsid w:val="000C76A2"/>
    <w:rsid w:val="000D24D7"/>
    <w:rsid w:val="000D63E3"/>
    <w:rsid w:val="000D6964"/>
    <w:rsid w:val="000D6D7C"/>
    <w:rsid w:val="000E3024"/>
    <w:rsid w:val="000E3CC9"/>
    <w:rsid w:val="000F1F3C"/>
    <w:rsid w:val="0010041E"/>
    <w:rsid w:val="001155C4"/>
    <w:rsid w:val="00116B1F"/>
    <w:rsid w:val="0012546C"/>
    <w:rsid w:val="001358F6"/>
    <w:rsid w:val="00136390"/>
    <w:rsid w:val="001421D9"/>
    <w:rsid w:val="00142EB0"/>
    <w:rsid w:val="0014311D"/>
    <w:rsid w:val="00144AE8"/>
    <w:rsid w:val="001459A3"/>
    <w:rsid w:val="00150A50"/>
    <w:rsid w:val="001544DE"/>
    <w:rsid w:val="00170A9B"/>
    <w:rsid w:val="001714ED"/>
    <w:rsid w:val="00173069"/>
    <w:rsid w:val="001739BD"/>
    <w:rsid w:val="00173DAA"/>
    <w:rsid w:val="00176EB2"/>
    <w:rsid w:val="0018238F"/>
    <w:rsid w:val="0018437C"/>
    <w:rsid w:val="00185212"/>
    <w:rsid w:val="0019351B"/>
    <w:rsid w:val="001976A3"/>
    <w:rsid w:val="001A191A"/>
    <w:rsid w:val="001A43EF"/>
    <w:rsid w:val="001B0DD5"/>
    <w:rsid w:val="001B1414"/>
    <w:rsid w:val="001B4C64"/>
    <w:rsid w:val="001B69E3"/>
    <w:rsid w:val="001C37D3"/>
    <w:rsid w:val="001D412E"/>
    <w:rsid w:val="001D5C5A"/>
    <w:rsid w:val="001D6C16"/>
    <w:rsid w:val="001E7615"/>
    <w:rsid w:val="001F18FF"/>
    <w:rsid w:val="00203471"/>
    <w:rsid w:val="0020556D"/>
    <w:rsid w:val="00217071"/>
    <w:rsid w:val="00234762"/>
    <w:rsid w:val="00234E17"/>
    <w:rsid w:val="00251315"/>
    <w:rsid w:val="00252423"/>
    <w:rsid w:val="00285689"/>
    <w:rsid w:val="00292B38"/>
    <w:rsid w:val="002A58C2"/>
    <w:rsid w:val="002A62BD"/>
    <w:rsid w:val="002A77BB"/>
    <w:rsid w:val="002C07B3"/>
    <w:rsid w:val="002C0DBC"/>
    <w:rsid w:val="002D596A"/>
    <w:rsid w:val="002D6DD4"/>
    <w:rsid w:val="002E07B2"/>
    <w:rsid w:val="002E1453"/>
    <w:rsid w:val="002E2AD4"/>
    <w:rsid w:val="00306FEB"/>
    <w:rsid w:val="00313E4D"/>
    <w:rsid w:val="003217D6"/>
    <w:rsid w:val="0032449C"/>
    <w:rsid w:val="00326E71"/>
    <w:rsid w:val="0032793F"/>
    <w:rsid w:val="00334BF0"/>
    <w:rsid w:val="003401D3"/>
    <w:rsid w:val="0034370C"/>
    <w:rsid w:val="00345E43"/>
    <w:rsid w:val="0036003F"/>
    <w:rsid w:val="003602FE"/>
    <w:rsid w:val="00361834"/>
    <w:rsid w:val="00365EF4"/>
    <w:rsid w:val="00366951"/>
    <w:rsid w:val="003702A0"/>
    <w:rsid w:val="00372295"/>
    <w:rsid w:val="003809C1"/>
    <w:rsid w:val="00381799"/>
    <w:rsid w:val="003873E7"/>
    <w:rsid w:val="0039463E"/>
    <w:rsid w:val="00395446"/>
    <w:rsid w:val="003A4519"/>
    <w:rsid w:val="003B4CEE"/>
    <w:rsid w:val="003C0AC0"/>
    <w:rsid w:val="003C746D"/>
    <w:rsid w:val="003D7808"/>
    <w:rsid w:val="003E11DC"/>
    <w:rsid w:val="003F3D03"/>
    <w:rsid w:val="003F4199"/>
    <w:rsid w:val="003F7C4E"/>
    <w:rsid w:val="004020CF"/>
    <w:rsid w:val="00402329"/>
    <w:rsid w:val="00404A66"/>
    <w:rsid w:val="004066C6"/>
    <w:rsid w:val="00416ABE"/>
    <w:rsid w:val="00417A44"/>
    <w:rsid w:val="0042549A"/>
    <w:rsid w:val="00430BDC"/>
    <w:rsid w:val="00431407"/>
    <w:rsid w:val="00436895"/>
    <w:rsid w:val="00436FE4"/>
    <w:rsid w:val="00455382"/>
    <w:rsid w:val="00461344"/>
    <w:rsid w:val="00461DC4"/>
    <w:rsid w:val="00474226"/>
    <w:rsid w:val="004818BC"/>
    <w:rsid w:val="00485674"/>
    <w:rsid w:val="00494A90"/>
    <w:rsid w:val="004A036E"/>
    <w:rsid w:val="004A1629"/>
    <w:rsid w:val="004A6F50"/>
    <w:rsid w:val="004B3185"/>
    <w:rsid w:val="004B3977"/>
    <w:rsid w:val="004B6485"/>
    <w:rsid w:val="004D55A2"/>
    <w:rsid w:val="004E0A1C"/>
    <w:rsid w:val="004E59EC"/>
    <w:rsid w:val="004E74D4"/>
    <w:rsid w:val="004E7607"/>
    <w:rsid w:val="004F711F"/>
    <w:rsid w:val="00502900"/>
    <w:rsid w:val="0050703B"/>
    <w:rsid w:val="00514A0C"/>
    <w:rsid w:val="0053379F"/>
    <w:rsid w:val="00533BBF"/>
    <w:rsid w:val="005450FA"/>
    <w:rsid w:val="00550BDE"/>
    <w:rsid w:val="0055164C"/>
    <w:rsid w:val="00552F2E"/>
    <w:rsid w:val="00555FEB"/>
    <w:rsid w:val="0056007A"/>
    <w:rsid w:val="00562215"/>
    <w:rsid w:val="005629E3"/>
    <w:rsid w:val="00570A00"/>
    <w:rsid w:val="005713A9"/>
    <w:rsid w:val="005727A9"/>
    <w:rsid w:val="00591B5D"/>
    <w:rsid w:val="0059524E"/>
    <w:rsid w:val="00595B90"/>
    <w:rsid w:val="005C0722"/>
    <w:rsid w:val="005C5002"/>
    <w:rsid w:val="005C6CF5"/>
    <w:rsid w:val="005C753F"/>
    <w:rsid w:val="005D3895"/>
    <w:rsid w:val="005E0469"/>
    <w:rsid w:val="005E5BC9"/>
    <w:rsid w:val="005F6AC1"/>
    <w:rsid w:val="0060043B"/>
    <w:rsid w:val="00600765"/>
    <w:rsid w:val="00613DB5"/>
    <w:rsid w:val="00626E24"/>
    <w:rsid w:val="00631CD3"/>
    <w:rsid w:val="0063206E"/>
    <w:rsid w:val="00633793"/>
    <w:rsid w:val="00663632"/>
    <w:rsid w:val="00666190"/>
    <w:rsid w:val="00667827"/>
    <w:rsid w:val="0067315E"/>
    <w:rsid w:val="006903F3"/>
    <w:rsid w:val="00691596"/>
    <w:rsid w:val="006932A3"/>
    <w:rsid w:val="00696C1A"/>
    <w:rsid w:val="006B0F75"/>
    <w:rsid w:val="006B279E"/>
    <w:rsid w:val="006D477B"/>
    <w:rsid w:val="006E4DBB"/>
    <w:rsid w:val="006F4CFB"/>
    <w:rsid w:val="00710B3D"/>
    <w:rsid w:val="00710B8D"/>
    <w:rsid w:val="0071402B"/>
    <w:rsid w:val="00715161"/>
    <w:rsid w:val="00721BB6"/>
    <w:rsid w:val="007325FD"/>
    <w:rsid w:val="007333D3"/>
    <w:rsid w:val="00733A33"/>
    <w:rsid w:val="00734718"/>
    <w:rsid w:val="007418C8"/>
    <w:rsid w:val="00742429"/>
    <w:rsid w:val="0075574D"/>
    <w:rsid w:val="0076003A"/>
    <w:rsid w:val="00764365"/>
    <w:rsid w:val="0077660C"/>
    <w:rsid w:val="007808AE"/>
    <w:rsid w:val="00781955"/>
    <w:rsid w:val="00791372"/>
    <w:rsid w:val="0079222F"/>
    <w:rsid w:val="007A49FC"/>
    <w:rsid w:val="007B7328"/>
    <w:rsid w:val="007C3EE6"/>
    <w:rsid w:val="007C6229"/>
    <w:rsid w:val="007D1CAD"/>
    <w:rsid w:val="007D30E7"/>
    <w:rsid w:val="007D3A78"/>
    <w:rsid w:val="007E2917"/>
    <w:rsid w:val="007E2AE1"/>
    <w:rsid w:val="007E58FF"/>
    <w:rsid w:val="007F1241"/>
    <w:rsid w:val="007F42C7"/>
    <w:rsid w:val="007F51F9"/>
    <w:rsid w:val="007F6375"/>
    <w:rsid w:val="007F7103"/>
    <w:rsid w:val="00803493"/>
    <w:rsid w:val="00814726"/>
    <w:rsid w:val="00824531"/>
    <w:rsid w:val="00830A27"/>
    <w:rsid w:val="00831B1B"/>
    <w:rsid w:val="00831BD0"/>
    <w:rsid w:val="0083300D"/>
    <w:rsid w:val="008375EF"/>
    <w:rsid w:val="00844E41"/>
    <w:rsid w:val="00851C99"/>
    <w:rsid w:val="008606FF"/>
    <w:rsid w:val="00866C56"/>
    <w:rsid w:val="0086767F"/>
    <w:rsid w:val="00886A67"/>
    <w:rsid w:val="008870BD"/>
    <w:rsid w:val="0088792D"/>
    <w:rsid w:val="008935DC"/>
    <w:rsid w:val="00893AEB"/>
    <w:rsid w:val="008A1B14"/>
    <w:rsid w:val="008A36DC"/>
    <w:rsid w:val="008B073C"/>
    <w:rsid w:val="008B21F4"/>
    <w:rsid w:val="008C1E4D"/>
    <w:rsid w:val="008C26A5"/>
    <w:rsid w:val="008D13E7"/>
    <w:rsid w:val="008E1D8F"/>
    <w:rsid w:val="008E61A0"/>
    <w:rsid w:val="008E769D"/>
    <w:rsid w:val="008F1D6D"/>
    <w:rsid w:val="008F3ECE"/>
    <w:rsid w:val="008F72A3"/>
    <w:rsid w:val="0090546D"/>
    <w:rsid w:val="00913B01"/>
    <w:rsid w:val="00913B4C"/>
    <w:rsid w:val="009222D5"/>
    <w:rsid w:val="00923D9D"/>
    <w:rsid w:val="00931377"/>
    <w:rsid w:val="00941603"/>
    <w:rsid w:val="00970E3C"/>
    <w:rsid w:val="00971F45"/>
    <w:rsid w:val="00975418"/>
    <w:rsid w:val="009864D3"/>
    <w:rsid w:val="00990031"/>
    <w:rsid w:val="0099618C"/>
    <w:rsid w:val="009B5A8D"/>
    <w:rsid w:val="009C03AE"/>
    <w:rsid w:val="009C05E2"/>
    <w:rsid w:val="009C0F89"/>
    <w:rsid w:val="009E0C68"/>
    <w:rsid w:val="009F135B"/>
    <w:rsid w:val="00A00253"/>
    <w:rsid w:val="00A02ED1"/>
    <w:rsid w:val="00A04F3F"/>
    <w:rsid w:val="00A0683C"/>
    <w:rsid w:val="00A15941"/>
    <w:rsid w:val="00A4077B"/>
    <w:rsid w:val="00A41378"/>
    <w:rsid w:val="00A41CC6"/>
    <w:rsid w:val="00A42DA2"/>
    <w:rsid w:val="00A645A4"/>
    <w:rsid w:val="00A66858"/>
    <w:rsid w:val="00A67D75"/>
    <w:rsid w:val="00A755B1"/>
    <w:rsid w:val="00A762FB"/>
    <w:rsid w:val="00A802D1"/>
    <w:rsid w:val="00A80609"/>
    <w:rsid w:val="00A84EF6"/>
    <w:rsid w:val="00A97583"/>
    <w:rsid w:val="00AA7E9C"/>
    <w:rsid w:val="00AC061C"/>
    <w:rsid w:val="00AC3851"/>
    <w:rsid w:val="00AD2977"/>
    <w:rsid w:val="00AD3124"/>
    <w:rsid w:val="00AE4071"/>
    <w:rsid w:val="00AE681E"/>
    <w:rsid w:val="00AF3779"/>
    <w:rsid w:val="00AF4325"/>
    <w:rsid w:val="00AF5346"/>
    <w:rsid w:val="00AF76BB"/>
    <w:rsid w:val="00B21F53"/>
    <w:rsid w:val="00B26784"/>
    <w:rsid w:val="00B31AC3"/>
    <w:rsid w:val="00B351CB"/>
    <w:rsid w:val="00B55FE2"/>
    <w:rsid w:val="00B62697"/>
    <w:rsid w:val="00B7369D"/>
    <w:rsid w:val="00B746C8"/>
    <w:rsid w:val="00B96493"/>
    <w:rsid w:val="00BB0497"/>
    <w:rsid w:val="00BB7545"/>
    <w:rsid w:val="00BB77C1"/>
    <w:rsid w:val="00BD42FC"/>
    <w:rsid w:val="00BD493E"/>
    <w:rsid w:val="00BD7EE9"/>
    <w:rsid w:val="00C14648"/>
    <w:rsid w:val="00C154E4"/>
    <w:rsid w:val="00C20B0A"/>
    <w:rsid w:val="00C30592"/>
    <w:rsid w:val="00C41198"/>
    <w:rsid w:val="00C4594C"/>
    <w:rsid w:val="00C533E7"/>
    <w:rsid w:val="00C60310"/>
    <w:rsid w:val="00C60BEF"/>
    <w:rsid w:val="00C63829"/>
    <w:rsid w:val="00C64788"/>
    <w:rsid w:val="00C703C7"/>
    <w:rsid w:val="00C73959"/>
    <w:rsid w:val="00C82C2A"/>
    <w:rsid w:val="00C86D1D"/>
    <w:rsid w:val="00C87041"/>
    <w:rsid w:val="00C93734"/>
    <w:rsid w:val="00C94D0B"/>
    <w:rsid w:val="00CA177E"/>
    <w:rsid w:val="00CA641A"/>
    <w:rsid w:val="00CB535C"/>
    <w:rsid w:val="00CC5318"/>
    <w:rsid w:val="00CD5FAC"/>
    <w:rsid w:val="00CD613D"/>
    <w:rsid w:val="00CE0C92"/>
    <w:rsid w:val="00CE5AAE"/>
    <w:rsid w:val="00CF2407"/>
    <w:rsid w:val="00D06B95"/>
    <w:rsid w:val="00D074E9"/>
    <w:rsid w:val="00D07DEA"/>
    <w:rsid w:val="00D27C07"/>
    <w:rsid w:val="00D354C5"/>
    <w:rsid w:val="00D37171"/>
    <w:rsid w:val="00D4110B"/>
    <w:rsid w:val="00D43304"/>
    <w:rsid w:val="00D53781"/>
    <w:rsid w:val="00D626F9"/>
    <w:rsid w:val="00D62837"/>
    <w:rsid w:val="00D7788A"/>
    <w:rsid w:val="00D9412D"/>
    <w:rsid w:val="00D955F6"/>
    <w:rsid w:val="00D95CC7"/>
    <w:rsid w:val="00DA3BA8"/>
    <w:rsid w:val="00DB5ADE"/>
    <w:rsid w:val="00DB6691"/>
    <w:rsid w:val="00DC1EA1"/>
    <w:rsid w:val="00DC2046"/>
    <w:rsid w:val="00DC3A9A"/>
    <w:rsid w:val="00DC4FB4"/>
    <w:rsid w:val="00DC57B1"/>
    <w:rsid w:val="00DF22AE"/>
    <w:rsid w:val="00DF4926"/>
    <w:rsid w:val="00E01F37"/>
    <w:rsid w:val="00E04634"/>
    <w:rsid w:val="00E16795"/>
    <w:rsid w:val="00E267C0"/>
    <w:rsid w:val="00E503BB"/>
    <w:rsid w:val="00E54016"/>
    <w:rsid w:val="00E5499F"/>
    <w:rsid w:val="00E56844"/>
    <w:rsid w:val="00E60E00"/>
    <w:rsid w:val="00E61578"/>
    <w:rsid w:val="00E636FF"/>
    <w:rsid w:val="00E642A4"/>
    <w:rsid w:val="00E717A3"/>
    <w:rsid w:val="00E77059"/>
    <w:rsid w:val="00E80260"/>
    <w:rsid w:val="00E858E7"/>
    <w:rsid w:val="00E85DD8"/>
    <w:rsid w:val="00E8642F"/>
    <w:rsid w:val="00E92253"/>
    <w:rsid w:val="00E93A9C"/>
    <w:rsid w:val="00EA0EE9"/>
    <w:rsid w:val="00EA155B"/>
    <w:rsid w:val="00EA4466"/>
    <w:rsid w:val="00EA510E"/>
    <w:rsid w:val="00EB044D"/>
    <w:rsid w:val="00EC4958"/>
    <w:rsid w:val="00ED0F37"/>
    <w:rsid w:val="00EE3B15"/>
    <w:rsid w:val="00EE42D6"/>
    <w:rsid w:val="00F03FD6"/>
    <w:rsid w:val="00F132FF"/>
    <w:rsid w:val="00F1388F"/>
    <w:rsid w:val="00F307B0"/>
    <w:rsid w:val="00F32427"/>
    <w:rsid w:val="00F40DFB"/>
    <w:rsid w:val="00F44FDC"/>
    <w:rsid w:val="00F627F7"/>
    <w:rsid w:val="00F63143"/>
    <w:rsid w:val="00F66663"/>
    <w:rsid w:val="00F66D05"/>
    <w:rsid w:val="00F7260D"/>
    <w:rsid w:val="00F857BA"/>
    <w:rsid w:val="00F900DF"/>
    <w:rsid w:val="00F91698"/>
    <w:rsid w:val="00FA2947"/>
    <w:rsid w:val="00FB0C36"/>
    <w:rsid w:val="00FB46DF"/>
    <w:rsid w:val="00FB49C6"/>
    <w:rsid w:val="00FC12F7"/>
    <w:rsid w:val="00FC5D25"/>
    <w:rsid w:val="00FD00F2"/>
    <w:rsid w:val="00FD10E5"/>
    <w:rsid w:val="00FD6480"/>
    <w:rsid w:val="00FE0E9B"/>
    <w:rsid w:val="00FE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482BB"/>
  <w15:docId w15:val="{6A6CE4F8-8880-4398-985A-8D8B7C07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66"/>
    <w:pPr>
      <w:widowControl w:val="0"/>
      <w:suppressAutoHyphens/>
    </w:pPr>
    <w:rPr>
      <w:rFonts w:ascii="Times New Roman" w:eastAsia="Times New Roman" w:hAnsi="Times New Roman"/>
      <w:sz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502900"/>
    <w:pPr>
      <w:keepNext/>
      <w:numPr>
        <w:numId w:val="6"/>
      </w:numPr>
      <w:outlineLvl w:val="0"/>
    </w:pPr>
    <w:rPr>
      <w:b/>
      <w:bCs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04A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04A66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404A66"/>
    <w:pPr>
      <w:widowControl/>
      <w:suppressAutoHyphens w:val="0"/>
      <w:spacing w:before="280" w:after="119"/>
    </w:pPr>
    <w:rPr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13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31377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k1Char">
    <w:name w:val="Başlık 1 Char"/>
    <w:link w:val="Balk1"/>
    <w:rsid w:val="005029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50290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437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4370C"/>
    <w:rPr>
      <w:rFonts w:ascii="Times New Roman" w:eastAsia="Times New Roman" w:hAnsi="Times New Roman"/>
      <w:sz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E9225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603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0310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0310"/>
    <w:rPr>
      <w:rFonts w:ascii="Times New Roman" w:eastAsia="Times New Roman" w:hAnsi="Times New Roman"/>
      <w:lang w:val="en-US" w:eastAsia="ar-SA"/>
    </w:rPr>
  </w:style>
  <w:style w:type="paragraph" w:customStyle="1" w:styleId="Default">
    <w:name w:val="Default"/>
    <w:rsid w:val="00DC5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97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3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4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7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7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F320-80D0-411B-BD6A-AEAEB1CA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Ayten Mermer</dc:creator>
  <cp:lastModifiedBy>Ayşe Cengiz</cp:lastModifiedBy>
  <cp:revision>8</cp:revision>
  <cp:lastPrinted>2022-02-04T13:17:00Z</cp:lastPrinted>
  <dcterms:created xsi:type="dcterms:W3CDTF">2024-04-13T10:07:00Z</dcterms:created>
  <dcterms:modified xsi:type="dcterms:W3CDTF">2024-10-09T11:41:00Z</dcterms:modified>
</cp:coreProperties>
</file>